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E708E3" w:rsidRPr="00E83AB2" w14:paraId="063E2AA6" w14:textId="77777777" w:rsidTr="008C2B52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F1CBB" w14:textId="77777777" w:rsidR="00E708E3" w:rsidRPr="00E83AB2" w:rsidRDefault="00E708E3" w:rsidP="008C2B52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E708E3" w:rsidRPr="00E83AB2" w14:paraId="2B4C4429" w14:textId="77777777" w:rsidTr="008C2B52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C766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E708E3" w:rsidRPr="00861378" w14:paraId="073AC823" w14:textId="77777777" w:rsidTr="008C2B52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FA3E6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D0C9B" w14:textId="77777777" w:rsidR="00861378" w:rsidRPr="00861378" w:rsidRDefault="00861378" w:rsidP="0086137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861378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Zásobní řad z RO Staré Hradiště do Cihelny, Pardubice</w:t>
            </w:r>
          </w:p>
          <w:p w14:paraId="499F8193" w14:textId="58895B2B" w:rsidR="00E708E3" w:rsidRPr="00E83AB2" w:rsidRDefault="00861378" w:rsidP="0086137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  <w:r w:rsidRPr="00861378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2. etapa</w:t>
            </w:r>
          </w:p>
        </w:tc>
      </w:tr>
      <w:tr w:rsidR="00E708E3" w:rsidRPr="00E83AB2" w14:paraId="63F84B1F" w14:textId="77777777" w:rsidTr="008C2B52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911F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E708E3" w:rsidRPr="00E83AB2" w14:paraId="4B867DE5" w14:textId="77777777" w:rsidTr="008C2B52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BDA7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E708E3" w:rsidRPr="00E83AB2" w14:paraId="5A2CEBB6" w14:textId="77777777" w:rsidTr="008C2B52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85F3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60E4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E708E3" w:rsidRPr="00861378" w14:paraId="46BF0745" w14:textId="77777777" w:rsidTr="008C2B52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851B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0E0412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Zelené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předměstí, Teplého 2014, PSČ 530 02</w:t>
            </w:r>
          </w:p>
        </w:tc>
      </w:tr>
      <w:tr w:rsidR="00E708E3" w:rsidRPr="00E83AB2" w14:paraId="08249647" w14:textId="77777777" w:rsidTr="008C2B52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CF04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3C083FA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3D825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80AD6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E708E3" w:rsidRPr="00E83AB2" w14:paraId="3A24930D" w14:textId="77777777" w:rsidTr="008C2B52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CFDF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E708E3" w:rsidRPr="00E83AB2" w14:paraId="00F6703F" w14:textId="77777777" w:rsidTr="008C2B52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2913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7F16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E708E3" w:rsidRPr="00E83AB2" w14:paraId="7C854FCE" w14:textId="77777777" w:rsidTr="008C2B52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E11B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6F78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E708E3" w:rsidRPr="00E83AB2" w14:paraId="43EDD26F" w14:textId="77777777" w:rsidTr="008C2B52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8826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C9AEC74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DF06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11F4EB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E708E3" w:rsidRPr="00E83AB2" w14:paraId="492824BC" w14:textId="77777777" w:rsidTr="008C2B52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B7DB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03A1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E708E3" w:rsidRPr="00E83AB2" w14:paraId="7C7D2A89" w14:textId="77777777" w:rsidTr="008C2B52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13D8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0D3F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E708E3" w:rsidRPr="00E83AB2" w14:paraId="54893107" w14:textId="77777777" w:rsidTr="008C2B52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C553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EF38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E708E3" w:rsidRPr="00E83AB2" w14:paraId="179674C2" w14:textId="77777777" w:rsidTr="008C2B52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AB2C9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719894F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6FB1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8ACAE4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E708E3" w:rsidRPr="00E83AB2" w14:paraId="51050B73" w14:textId="77777777" w:rsidTr="008C2B52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9E78F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E708E3" w:rsidRPr="00E83AB2" w14:paraId="7A970A1E" w14:textId="77777777" w:rsidTr="008C2B52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524F4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77DE1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F650765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(sazba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21%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95B79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E708E3" w:rsidRPr="00E83AB2" w14:paraId="0D1B0AD1" w14:textId="77777777" w:rsidTr="008C2B52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26F3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EA1B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DFA2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E708E3" w:rsidRPr="00E83AB2" w14:paraId="3C3AEC26" w14:textId="77777777" w:rsidTr="008C2B52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AB9E8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E708E3" w:rsidRPr="00E83AB2" w14:paraId="26597775" w14:textId="77777777" w:rsidTr="008C2B52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32BD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5AB3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C6136EE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7885213F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E708E3" w:rsidRPr="00E83AB2" w14:paraId="61268365" w14:textId="77777777" w:rsidTr="008C2B52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89DC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AC43" w14:textId="77777777" w:rsidR="00E708E3" w:rsidRPr="00E83AB2" w:rsidRDefault="00E708E3" w:rsidP="008C2B5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1D8B999A" w14:textId="77777777" w:rsidR="00E708E3" w:rsidRPr="00E83AB2" w:rsidRDefault="00E708E3" w:rsidP="00E708E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668B871F" w14:textId="77777777" w:rsidR="00BC3C23" w:rsidRPr="00CE008E" w:rsidRDefault="00BC3C23" w:rsidP="00CE008E"/>
    <w:sectPr w:rsidR="00BC3C23" w:rsidRPr="00CE008E" w:rsidSect="00920405">
      <w:headerReference w:type="default" r:id="rId7"/>
      <w:footerReference w:type="default" r:id="rId8"/>
      <w:pgSz w:w="11920" w:h="16838"/>
      <w:pgMar w:top="1191" w:right="1247" w:bottom="1247" w:left="1247" w:header="0" w:footer="0" w:gutter="0"/>
      <w:cols w:space="708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715" w14:textId="77777777" w:rsidR="007D38D6" w:rsidRDefault="007D38D6" w:rsidP="000913BE">
      <w:pPr>
        <w:spacing w:after="0" w:line="240" w:lineRule="auto"/>
      </w:pPr>
      <w:r>
        <w:separator/>
      </w:r>
    </w:p>
  </w:endnote>
  <w:endnote w:type="continuationSeparator" w:id="0">
    <w:p w14:paraId="5F755A4C" w14:textId="77777777" w:rsidR="007D38D6" w:rsidRDefault="007D38D6" w:rsidP="0009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C053" w14:textId="6FC6F28C" w:rsidR="00DE776D" w:rsidRDefault="00C74993" w:rsidP="00B93B2C">
    <w:pPr>
      <w:pStyle w:val="Zpat"/>
      <w:ind w:left="-1276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E6C488C" wp14:editId="3DA14AFF">
          <wp:simplePos x="0" y="0"/>
          <wp:positionH relativeFrom="column">
            <wp:posOffset>0</wp:posOffset>
          </wp:positionH>
          <wp:positionV relativeFrom="paragraph">
            <wp:posOffset>9696450</wp:posOffset>
          </wp:positionV>
          <wp:extent cx="7553325" cy="995680"/>
          <wp:effectExtent l="0" t="0" r="0" b="0"/>
          <wp:wrapNone/>
          <wp:docPr id="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snímek obrazovky, Elektricky modrá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91361691"/>
    <w:r>
      <w:rPr>
        <w:noProof/>
      </w:rPr>
      <w:drawing>
        <wp:inline distT="0" distB="0" distL="0" distR="0" wp14:anchorId="2B28034B" wp14:editId="192A7B8D">
          <wp:extent cx="7553325" cy="99377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A148" w14:textId="77777777" w:rsidR="007D38D6" w:rsidRDefault="007D38D6" w:rsidP="000913BE">
      <w:pPr>
        <w:spacing w:after="0" w:line="240" w:lineRule="auto"/>
      </w:pPr>
      <w:r>
        <w:separator/>
      </w:r>
    </w:p>
  </w:footnote>
  <w:footnote w:type="continuationSeparator" w:id="0">
    <w:p w14:paraId="1C923215" w14:textId="77777777" w:rsidR="007D38D6" w:rsidRDefault="007D38D6" w:rsidP="0009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264B" w14:textId="6DE4F285" w:rsidR="00B01AC6" w:rsidRPr="00732574" w:rsidRDefault="00B01AC6" w:rsidP="00096FE2">
    <w:pPr>
      <w:suppressLineNumbers/>
      <w:tabs>
        <w:tab w:val="left" w:pos="8115"/>
      </w:tabs>
      <w:spacing w:after="0" w:line="100" w:lineRule="atLeast"/>
      <w:ind w:left="-1276"/>
      <w:rPr>
        <w:rFonts w:ascii="Arial" w:hAnsi="Arial" w:cs="Arial"/>
        <w:sz w:val="20"/>
        <w:lang w:val="cs-CZ"/>
      </w:rPr>
    </w:pPr>
    <w:r w:rsidRPr="001132A2">
      <w:rPr>
        <w:noProof/>
      </w:rPr>
      <w:drawing>
        <wp:inline distT="0" distB="0" distL="0" distR="0" wp14:anchorId="451750C2" wp14:editId="1625ADC8">
          <wp:extent cx="7553325" cy="1064165"/>
          <wp:effectExtent l="0" t="0" r="0" b="3175"/>
          <wp:docPr id="8937407" name="Obrázek 1" descr="Obsah obrázku text, Písmo, logo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407" name="Obrázek 1" descr="Obsah obrázku text, Písmo, logo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567" cy="1071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C0313" w14:textId="77777777" w:rsidR="00E708E3" w:rsidRDefault="00E708E3" w:rsidP="00E708E3">
    <w:pPr>
      <w:pStyle w:val="HeaderFooter"/>
      <w:rPr>
        <w:rFonts w:ascii="Calibri" w:hAnsi="Calibri"/>
        <w:i/>
        <w:sz w:val="22"/>
        <w:szCs w:val="22"/>
        <w:lang w:val="cs-CZ"/>
      </w:rPr>
    </w:pPr>
    <w:r w:rsidRPr="002573EA">
      <w:rPr>
        <w:rFonts w:ascii="Calibri" w:hAnsi="Calibri"/>
        <w:i/>
        <w:sz w:val="22"/>
        <w:szCs w:val="22"/>
        <w:lang w:val="cs-CZ"/>
      </w:rPr>
      <w:t>Příloha č. 1 zadávací dokumentace</w:t>
    </w:r>
  </w:p>
  <w:p w14:paraId="2EA921DC" w14:textId="11CEC990" w:rsidR="000913BE" w:rsidRPr="000913BE" w:rsidRDefault="000913BE" w:rsidP="00B93B2C">
    <w:pPr>
      <w:pStyle w:val="Zhlav"/>
      <w:ind w:left="-1276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DA44AB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1C2413B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rFonts w:eastAsia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eastAsia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Arial" w:cs="Arial" w:hint="default"/>
        <w:b/>
        <w:sz w:val="20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92487422"/>
    <w:name w:val="WWNum1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1"/>
        </w:tabs>
        <w:ind w:left="501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6BF04682"/>
    <w:name w:val="WWNum1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Arial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eastAsia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Arial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eastAsia="Arial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eastAsia="Arial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eastAsia="Arial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eastAsia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eastAsia="Arial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eastAsia="Arial"/>
        <w:b/>
      </w:rPr>
    </w:lvl>
  </w:abstractNum>
  <w:abstractNum w:abstractNumId="9" w15:restartNumberingAfterBreak="0">
    <w:nsid w:val="0000000A"/>
    <w:multiLevelType w:val="multilevel"/>
    <w:tmpl w:val="74EC0A0A"/>
    <w:name w:val="WWNum15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64BE586E"/>
    <w:name w:val="WWNum16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9CB07A08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662AC704"/>
    <w:name w:val="WWNum18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82545A58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0"/>
        </w:tabs>
        <w:ind w:left="420" w:hanging="42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D012E1F4"/>
    <w:name w:val="WWNum27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eastAsia="Arial" w:hint="default"/>
      </w:rPr>
    </w:lvl>
    <w:lvl w:ilvl="1">
      <w:start w:val="1"/>
      <w:numFmt w:val="decimal"/>
      <w:lvlText w:val="10.%2"/>
      <w:lvlJc w:val="left"/>
      <w:pPr>
        <w:tabs>
          <w:tab w:val="num" w:pos="-142"/>
        </w:tabs>
        <w:ind w:left="562" w:hanging="420"/>
      </w:pPr>
      <w:rPr>
        <w:rFonts w:ascii="Calibri" w:eastAsia="Arial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  <w:rPr>
        <w:rFonts w:eastAsia="Arial" w:hint="default"/>
      </w:rPr>
    </w:lvl>
  </w:abstractNum>
  <w:abstractNum w:abstractNumId="16" w15:restartNumberingAfterBreak="0">
    <w:nsid w:val="00000011"/>
    <w:multiLevelType w:val="multilevel"/>
    <w:tmpl w:val="C270F328"/>
    <w:name w:val="WWNum28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71DC9382"/>
    <w:name w:val="WWNum29"/>
    <w:lvl w:ilvl="0">
      <w:start w:val="15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1E427843"/>
    <w:multiLevelType w:val="multilevel"/>
    <w:tmpl w:val="99A6DC86"/>
    <w:lvl w:ilvl="0">
      <w:start w:val="1"/>
      <w:numFmt w:val="decimal"/>
      <w:lvlText w:val="4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34F3CE4"/>
    <w:multiLevelType w:val="hybridMultilevel"/>
    <w:tmpl w:val="6E621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A2354"/>
    <w:multiLevelType w:val="multilevel"/>
    <w:tmpl w:val="0405001F"/>
    <w:styleLink w:val="Aktuln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C03CF7"/>
    <w:multiLevelType w:val="multilevel"/>
    <w:tmpl w:val="04050025"/>
    <w:styleLink w:val="Aktulnsezna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4B37618"/>
    <w:multiLevelType w:val="multilevel"/>
    <w:tmpl w:val="6F98721E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eastAsia="Arial" w:hint="default"/>
      </w:rPr>
    </w:lvl>
    <w:lvl w:ilvl="1">
      <w:start w:val="1"/>
      <w:numFmt w:val="decimal"/>
      <w:lvlText w:val="12.%2"/>
      <w:lvlJc w:val="left"/>
      <w:pPr>
        <w:tabs>
          <w:tab w:val="num" w:pos="-142"/>
        </w:tabs>
        <w:ind w:left="562" w:hanging="420"/>
      </w:pPr>
      <w:rPr>
        <w:rFonts w:ascii="Calibri" w:eastAsia="Arial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  <w:rPr>
        <w:rFonts w:eastAsia="Arial" w:hint="default"/>
      </w:rPr>
    </w:lvl>
  </w:abstractNum>
  <w:abstractNum w:abstractNumId="23" w15:restartNumberingAfterBreak="0">
    <w:nsid w:val="38294CF0"/>
    <w:multiLevelType w:val="hybridMultilevel"/>
    <w:tmpl w:val="A01E2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15A19"/>
    <w:multiLevelType w:val="multilevel"/>
    <w:tmpl w:val="D3F276AC"/>
    <w:name w:val="WWNum27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eastAsia="Arial" w:hint="default"/>
      </w:rPr>
    </w:lvl>
    <w:lvl w:ilvl="1">
      <w:start w:val="1"/>
      <w:numFmt w:val="decimal"/>
      <w:lvlText w:val="11.%2"/>
      <w:lvlJc w:val="left"/>
      <w:pPr>
        <w:tabs>
          <w:tab w:val="num" w:pos="-142"/>
        </w:tabs>
        <w:ind w:left="562" w:hanging="420"/>
      </w:pPr>
      <w:rPr>
        <w:rFonts w:ascii="Calibri" w:eastAsia="Arial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  <w:rPr>
        <w:rFonts w:eastAsia="Arial" w:hint="default"/>
      </w:rPr>
    </w:lvl>
  </w:abstractNum>
  <w:abstractNum w:abstractNumId="25" w15:restartNumberingAfterBreak="0">
    <w:nsid w:val="4DF501F3"/>
    <w:multiLevelType w:val="hybridMultilevel"/>
    <w:tmpl w:val="19CC0E4A"/>
    <w:lvl w:ilvl="0" w:tplc="2EB08D8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257B39"/>
    <w:multiLevelType w:val="multilevel"/>
    <w:tmpl w:val="D6925934"/>
    <w:lvl w:ilvl="0">
      <w:start w:val="1"/>
      <w:numFmt w:val="decimal"/>
      <w:lvlText w:val="3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5D51671"/>
    <w:multiLevelType w:val="hybridMultilevel"/>
    <w:tmpl w:val="CECE47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90D12"/>
    <w:multiLevelType w:val="multilevel"/>
    <w:tmpl w:val="F356CA94"/>
    <w:styleLink w:val="Aktulnseznam3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rFonts w:eastAsia="Arial" w:cs="Arial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" w:cs="Arial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Arial" w:cs="Arial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eastAsia="Arial" w:cs="Arial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Arial" w:cs="Arial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Arial" w:cs="Arial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Arial" w:cs="Arial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Arial" w:cs="Arial"/>
        <w:b/>
        <w:sz w:val="20"/>
      </w:rPr>
    </w:lvl>
  </w:abstractNum>
  <w:abstractNum w:abstractNumId="29" w15:restartNumberingAfterBreak="0">
    <w:nsid w:val="7EB23E58"/>
    <w:multiLevelType w:val="hybridMultilevel"/>
    <w:tmpl w:val="735877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36056">
    <w:abstractNumId w:val="0"/>
  </w:num>
  <w:num w:numId="2" w16cid:durableId="917324098">
    <w:abstractNumId w:val="1"/>
  </w:num>
  <w:num w:numId="3" w16cid:durableId="867257320">
    <w:abstractNumId w:val="2"/>
  </w:num>
  <w:num w:numId="4" w16cid:durableId="1029186141">
    <w:abstractNumId w:val="3"/>
  </w:num>
  <w:num w:numId="5" w16cid:durableId="258879614">
    <w:abstractNumId w:val="8"/>
  </w:num>
  <w:num w:numId="6" w16cid:durableId="1611470082">
    <w:abstractNumId w:val="10"/>
  </w:num>
  <w:num w:numId="7" w16cid:durableId="684602058">
    <w:abstractNumId w:val="11"/>
  </w:num>
  <w:num w:numId="8" w16cid:durableId="562522538">
    <w:abstractNumId w:val="12"/>
  </w:num>
  <w:num w:numId="9" w16cid:durableId="393087131">
    <w:abstractNumId w:val="14"/>
  </w:num>
  <w:num w:numId="10" w16cid:durableId="1477378720">
    <w:abstractNumId w:val="15"/>
  </w:num>
  <w:num w:numId="11" w16cid:durableId="1904025388">
    <w:abstractNumId w:val="16"/>
  </w:num>
  <w:num w:numId="12" w16cid:durableId="578367364">
    <w:abstractNumId w:val="17"/>
  </w:num>
  <w:num w:numId="13" w16cid:durableId="21173311">
    <w:abstractNumId w:val="24"/>
  </w:num>
  <w:num w:numId="14" w16cid:durableId="179391287">
    <w:abstractNumId w:val="22"/>
  </w:num>
  <w:num w:numId="15" w16cid:durableId="2005350248">
    <w:abstractNumId w:val="25"/>
  </w:num>
  <w:num w:numId="16" w16cid:durableId="1525286565">
    <w:abstractNumId w:val="27"/>
  </w:num>
  <w:num w:numId="17" w16cid:durableId="2033527477">
    <w:abstractNumId w:val="29"/>
  </w:num>
  <w:num w:numId="18" w16cid:durableId="635569520">
    <w:abstractNumId w:val="23"/>
  </w:num>
  <w:num w:numId="19" w16cid:durableId="1138838983">
    <w:abstractNumId w:val="19"/>
  </w:num>
  <w:num w:numId="20" w16cid:durableId="1749811615">
    <w:abstractNumId w:val="26"/>
  </w:num>
  <w:num w:numId="21" w16cid:durableId="2122142297">
    <w:abstractNumId w:val="20"/>
  </w:num>
  <w:num w:numId="22" w16cid:durableId="1292320612">
    <w:abstractNumId w:val="18"/>
  </w:num>
  <w:num w:numId="23" w16cid:durableId="483814431">
    <w:abstractNumId w:val="21"/>
  </w:num>
  <w:num w:numId="24" w16cid:durableId="304748259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EE"/>
    <w:rsid w:val="00006DE4"/>
    <w:rsid w:val="00007AD5"/>
    <w:rsid w:val="00013B15"/>
    <w:rsid w:val="00024E34"/>
    <w:rsid w:val="00033590"/>
    <w:rsid w:val="00042341"/>
    <w:rsid w:val="000510D5"/>
    <w:rsid w:val="000605D9"/>
    <w:rsid w:val="00091167"/>
    <w:rsid w:val="000913BE"/>
    <w:rsid w:val="00096FE2"/>
    <w:rsid w:val="000A21DE"/>
    <w:rsid w:val="000A7A24"/>
    <w:rsid w:val="000B0705"/>
    <w:rsid w:val="000E4628"/>
    <w:rsid w:val="000F267E"/>
    <w:rsid w:val="000F7B81"/>
    <w:rsid w:val="00102512"/>
    <w:rsid w:val="0010385C"/>
    <w:rsid w:val="0010514E"/>
    <w:rsid w:val="00125C7E"/>
    <w:rsid w:val="00126C84"/>
    <w:rsid w:val="0013348D"/>
    <w:rsid w:val="001442E5"/>
    <w:rsid w:val="001469A8"/>
    <w:rsid w:val="00151A28"/>
    <w:rsid w:val="00152B24"/>
    <w:rsid w:val="00172D1B"/>
    <w:rsid w:val="00172EAE"/>
    <w:rsid w:val="00180A9E"/>
    <w:rsid w:val="001827D2"/>
    <w:rsid w:val="0018736A"/>
    <w:rsid w:val="001B49C2"/>
    <w:rsid w:val="001C0078"/>
    <w:rsid w:val="001D3694"/>
    <w:rsid w:val="001E7222"/>
    <w:rsid w:val="00211225"/>
    <w:rsid w:val="00215EB0"/>
    <w:rsid w:val="00216F11"/>
    <w:rsid w:val="00220044"/>
    <w:rsid w:val="00226E5D"/>
    <w:rsid w:val="00237B49"/>
    <w:rsid w:val="00242FE6"/>
    <w:rsid w:val="00245F51"/>
    <w:rsid w:val="0025275D"/>
    <w:rsid w:val="00254648"/>
    <w:rsid w:val="00254CC5"/>
    <w:rsid w:val="0026480B"/>
    <w:rsid w:val="00266DF9"/>
    <w:rsid w:val="0027381D"/>
    <w:rsid w:val="00277279"/>
    <w:rsid w:val="00282A67"/>
    <w:rsid w:val="00290864"/>
    <w:rsid w:val="00297733"/>
    <w:rsid w:val="002B68BB"/>
    <w:rsid w:val="002C18E6"/>
    <w:rsid w:val="002C3891"/>
    <w:rsid w:val="002C46D8"/>
    <w:rsid w:val="002C67B4"/>
    <w:rsid w:val="002D1D69"/>
    <w:rsid w:val="002D64EA"/>
    <w:rsid w:val="002F246A"/>
    <w:rsid w:val="00301319"/>
    <w:rsid w:val="003023CF"/>
    <w:rsid w:val="00305676"/>
    <w:rsid w:val="00305B9A"/>
    <w:rsid w:val="003105D1"/>
    <w:rsid w:val="00314466"/>
    <w:rsid w:val="003201D3"/>
    <w:rsid w:val="003223F6"/>
    <w:rsid w:val="00322C9A"/>
    <w:rsid w:val="003260B4"/>
    <w:rsid w:val="003347D7"/>
    <w:rsid w:val="00337871"/>
    <w:rsid w:val="003457B9"/>
    <w:rsid w:val="00346D7D"/>
    <w:rsid w:val="00353FA9"/>
    <w:rsid w:val="003601DB"/>
    <w:rsid w:val="00367187"/>
    <w:rsid w:val="00367D9C"/>
    <w:rsid w:val="003760CB"/>
    <w:rsid w:val="00381472"/>
    <w:rsid w:val="0038327A"/>
    <w:rsid w:val="00383EDC"/>
    <w:rsid w:val="00386BF0"/>
    <w:rsid w:val="003962A5"/>
    <w:rsid w:val="003B0648"/>
    <w:rsid w:val="003B0929"/>
    <w:rsid w:val="003B7416"/>
    <w:rsid w:val="003C4AE8"/>
    <w:rsid w:val="003E4BB2"/>
    <w:rsid w:val="003E67F7"/>
    <w:rsid w:val="003E7718"/>
    <w:rsid w:val="004118A3"/>
    <w:rsid w:val="004144BB"/>
    <w:rsid w:val="00434C4F"/>
    <w:rsid w:val="00435BB5"/>
    <w:rsid w:val="00436199"/>
    <w:rsid w:val="00442CDB"/>
    <w:rsid w:val="00452D6C"/>
    <w:rsid w:val="00471153"/>
    <w:rsid w:val="0049324A"/>
    <w:rsid w:val="00494CDA"/>
    <w:rsid w:val="004A151F"/>
    <w:rsid w:val="004A4F75"/>
    <w:rsid w:val="004B5864"/>
    <w:rsid w:val="004C22CF"/>
    <w:rsid w:val="004C249A"/>
    <w:rsid w:val="004C39FD"/>
    <w:rsid w:val="004D4869"/>
    <w:rsid w:val="004D4A1F"/>
    <w:rsid w:val="004F0FA9"/>
    <w:rsid w:val="004F38C0"/>
    <w:rsid w:val="005057D4"/>
    <w:rsid w:val="00506AAF"/>
    <w:rsid w:val="005217EA"/>
    <w:rsid w:val="00524B53"/>
    <w:rsid w:val="0052600D"/>
    <w:rsid w:val="00527638"/>
    <w:rsid w:val="00531359"/>
    <w:rsid w:val="005348D0"/>
    <w:rsid w:val="005409B6"/>
    <w:rsid w:val="00541720"/>
    <w:rsid w:val="005450AE"/>
    <w:rsid w:val="005509D3"/>
    <w:rsid w:val="00570251"/>
    <w:rsid w:val="0057214F"/>
    <w:rsid w:val="0057630C"/>
    <w:rsid w:val="0058188B"/>
    <w:rsid w:val="00592C0C"/>
    <w:rsid w:val="005A03CC"/>
    <w:rsid w:val="005A1CC8"/>
    <w:rsid w:val="005A4EA4"/>
    <w:rsid w:val="005B12BC"/>
    <w:rsid w:val="005B6582"/>
    <w:rsid w:val="005D5530"/>
    <w:rsid w:val="005F3398"/>
    <w:rsid w:val="00613E83"/>
    <w:rsid w:val="00624DD7"/>
    <w:rsid w:val="00631479"/>
    <w:rsid w:val="0064027D"/>
    <w:rsid w:val="006449A6"/>
    <w:rsid w:val="00690785"/>
    <w:rsid w:val="0069369C"/>
    <w:rsid w:val="006A2F0E"/>
    <w:rsid w:val="006C2BC5"/>
    <w:rsid w:val="006D232D"/>
    <w:rsid w:val="006E031B"/>
    <w:rsid w:val="006E3C8D"/>
    <w:rsid w:val="006E6D84"/>
    <w:rsid w:val="00705993"/>
    <w:rsid w:val="00725105"/>
    <w:rsid w:val="00732574"/>
    <w:rsid w:val="007417ED"/>
    <w:rsid w:val="007427D1"/>
    <w:rsid w:val="007466C4"/>
    <w:rsid w:val="00754904"/>
    <w:rsid w:val="007600E7"/>
    <w:rsid w:val="007856EE"/>
    <w:rsid w:val="00797A9B"/>
    <w:rsid w:val="007A05E3"/>
    <w:rsid w:val="007B49BD"/>
    <w:rsid w:val="007B596B"/>
    <w:rsid w:val="007B66F5"/>
    <w:rsid w:val="007C1BF2"/>
    <w:rsid w:val="007D38D6"/>
    <w:rsid w:val="007D6CC5"/>
    <w:rsid w:val="007E02DC"/>
    <w:rsid w:val="008027C6"/>
    <w:rsid w:val="00813C7B"/>
    <w:rsid w:val="00816CAF"/>
    <w:rsid w:val="00823997"/>
    <w:rsid w:val="00824B18"/>
    <w:rsid w:val="0084143E"/>
    <w:rsid w:val="00841FC3"/>
    <w:rsid w:val="0084427A"/>
    <w:rsid w:val="00844379"/>
    <w:rsid w:val="00844DB3"/>
    <w:rsid w:val="00854DCB"/>
    <w:rsid w:val="00861378"/>
    <w:rsid w:val="00861808"/>
    <w:rsid w:val="00872B73"/>
    <w:rsid w:val="00876CF0"/>
    <w:rsid w:val="00886B5D"/>
    <w:rsid w:val="008B3BB4"/>
    <w:rsid w:val="008B4D23"/>
    <w:rsid w:val="008B78EA"/>
    <w:rsid w:val="008D32C4"/>
    <w:rsid w:val="008D342E"/>
    <w:rsid w:val="008D4C0E"/>
    <w:rsid w:val="008D67A6"/>
    <w:rsid w:val="008E01C0"/>
    <w:rsid w:val="008F06DE"/>
    <w:rsid w:val="008F195C"/>
    <w:rsid w:val="008F2BC1"/>
    <w:rsid w:val="00907F3A"/>
    <w:rsid w:val="009116E6"/>
    <w:rsid w:val="00913E34"/>
    <w:rsid w:val="00920405"/>
    <w:rsid w:val="009265D9"/>
    <w:rsid w:val="00931802"/>
    <w:rsid w:val="00932746"/>
    <w:rsid w:val="0094625A"/>
    <w:rsid w:val="009469EE"/>
    <w:rsid w:val="00947F97"/>
    <w:rsid w:val="0095006E"/>
    <w:rsid w:val="00957EEA"/>
    <w:rsid w:val="00970BB4"/>
    <w:rsid w:val="00980416"/>
    <w:rsid w:val="009939DB"/>
    <w:rsid w:val="009A080B"/>
    <w:rsid w:val="009D08FA"/>
    <w:rsid w:val="009D5A92"/>
    <w:rsid w:val="009E48CF"/>
    <w:rsid w:val="009F2A08"/>
    <w:rsid w:val="00A06299"/>
    <w:rsid w:val="00A067BA"/>
    <w:rsid w:val="00A1315D"/>
    <w:rsid w:val="00A21B80"/>
    <w:rsid w:val="00A4106F"/>
    <w:rsid w:val="00A434F0"/>
    <w:rsid w:val="00A4467F"/>
    <w:rsid w:val="00A44941"/>
    <w:rsid w:val="00A46F0B"/>
    <w:rsid w:val="00A51E2F"/>
    <w:rsid w:val="00A56274"/>
    <w:rsid w:val="00A56B1C"/>
    <w:rsid w:val="00A655F0"/>
    <w:rsid w:val="00A67FF1"/>
    <w:rsid w:val="00A7498A"/>
    <w:rsid w:val="00AA6742"/>
    <w:rsid w:val="00AA7949"/>
    <w:rsid w:val="00AB2B05"/>
    <w:rsid w:val="00AC1106"/>
    <w:rsid w:val="00AC408B"/>
    <w:rsid w:val="00AC481A"/>
    <w:rsid w:val="00AD1DB4"/>
    <w:rsid w:val="00AE6596"/>
    <w:rsid w:val="00AF1017"/>
    <w:rsid w:val="00AF5B29"/>
    <w:rsid w:val="00B01AC6"/>
    <w:rsid w:val="00B07F2E"/>
    <w:rsid w:val="00B11011"/>
    <w:rsid w:val="00B1735C"/>
    <w:rsid w:val="00B22B73"/>
    <w:rsid w:val="00B258DC"/>
    <w:rsid w:val="00B458FE"/>
    <w:rsid w:val="00B61061"/>
    <w:rsid w:val="00B708C6"/>
    <w:rsid w:val="00B762E1"/>
    <w:rsid w:val="00B77420"/>
    <w:rsid w:val="00B93B2C"/>
    <w:rsid w:val="00B94D7D"/>
    <w:rsid w:val="00BA080B"/>
    <w:rsid w:val="00BA79BE"/>
    <w:rsid w:val="00BB09B6"/>
    <w:rsid w:val="00BB471A"/>
    <w:rsid w:val="00BC3C23"/>
    <w:rsid w:val="00BC6697"/>
    <w:rsid w:val="00BD3F0B"/>
    <w:rsid w:val="00BE024B"/>
    <w:rsid w:val="00BE55D6"/>
    <w:rsid w:val="00BF7370"/>
    <w:rsid w:val="00C02677"/>
    <w:rsid w:val="00C13C0F"/>
    <w:rsid w:val="00C160DA"/>
    <w:rsid w:val="00C209AF"/>
    <w:rsid w:val="00C344A3"/>
    <w:rsid w:val="00C353E6"/>
    <w:rsid w:val="00C377C7"/>
    <w:rsid w:val="00C418C9"/>
    <w:rsid w:val="00C44F0C"/>
    <w:rsid w:val="00C543A8"/>
    <w:rsid w:val="00C630F6"/>
    <w:rsid w:val="00C7286D"/>
    <w:rsid w:val="00C74993"/>
    <w:rsid w:val="00C84AD4"/>
    <w:rsid w:val="00C903F5"/>
    <w:rsid w:val="00C91D1F"/>
    <w:rsid w:val="00C9537E"/>
    <w:rsid w:val="00CA60C2"/>
    <w:rsid w:val="00CB26B8"/>
    <w:rsid w:val="00CB5BA4"/>
    <w:rsid w:val="00CB6598"/>
    <w:rsid w:val="00CB7222"/>
    <w:rsid w:val="00CC6A7E"/>
    <w:rsid w:val="00CD20D5"/>
    <w:rsid w:val="00CD6EC0"/>
    <w:rsid w:val="00CE008E"/>
    <w:rsid w:val="00CE0CBB"/>
    <w:rsid w:val="00D07EC1"/>
    <w:rsid w:val="00D230CB"/>
    <w:rsid w:val="00D313BA"/>
    <w:rsid w:val="00D37A06"/>
    <w:rsid w:val="00D37F55"/>
    <w:rsid w:val="00D37F8B"/>
    <w:rsid w:val="00D4510C"/>
    <w:rsid w:val="00D51EFE"/>
    <w:rsid w:val="00D62E74"/>
    <w:rsid w:val="00D82F4C"/>
    <w:rsid w:val="00D85629"/>
    <w:rsid w:val="00D8735C"/>
    <w:rsid w:val="00D876CF"/>
    <w:rsid w:val="00D926EC"/>
    <w:rsid w:val="00D93838"/>
    <w:rsid w:val="00D96EC7"/>
    <w:rsid w:val="00D96F19"/>
    <w:rsid w:val="00DA3E63"/>
    <w:rsid w:val="00DB7E31"/>
    <w:rsid w:val="00DC1CE5"/>
    <w:rsid w:val="00DC22C8"/>
    <w:rsid w:val="00DE2780"/>
    <w:rsid w:val="00DE51B1"/>
    <w:rsid w:val="00DE59F1"/>
    <w:rsid w:val="00DE6CFD"/>
    <w:rsid w:val="00DE776D"/>
    <w:rsid w:val="00DF7262"/>
    <w:rsid w:val="00E140AC"/>
    <w:rsid w:val="00E24F42"/>
    <w:rsid w:val="00E376B1"/>
    <w:rsid w:val="00E43209"/>
    <w:rsid w:val="00E46C8D"/>
    <w:rsid w:val="00E51631"/>
    <w:rsid w:val="00E54D94"/>
    <w:rsid w:val="00E63DCD"/>
    <w:rsid w:val="00E708E3"/>
    <w:rsid w:val="00E81DDF"/>
    <w:rsid w:val="00E849BA"/>
    <w:rsid w:val="00E8507C"/>
    <w:rsid w:val="00EB5CA4"/>
    <w:rsid w:val="00EC32E7"/>
    <w:rsid w:val="00EC4AFA"/>
    <w:rsid w:val="00EC7304"/>
    <w:rsid w:val="00ED411B"/>
    <w:rsid w:val="00ED6FFE"/>
    <w:rsid w:val="00EE6A38"/>
    <w:rsid w:val="00F0234E"/>
    <w:rsid w:val="00F348B8"/>
    <w:rsid w:val="00F351F1"/>
    <w:rsid w:val="00F4452D"/>
    <w:rsid w:val="00F464C2"/>
    <w:rsid w:val="00F47DAF"/>
    <w:rsid w:val="00F5031C"/>
    <w:rsid w:val="00F54892"/>
    <w:rsid w:val="00F57EA4"/>
    <w:rsid w:val="00F63559"/>
    <w:rsid w:val="00F765BA"/>
    <w:rsid w:val="00F92F19"/>
    <w:rsid w:val="00FA10A1"/>
    <w:rsid w:val="00FA2F0B"/>
    <w:rsid w:val="00FA3EE8"/>
    <w:rsid w:val="00FA4525"/>
    <w:rsid w:val="00FB045F"/>
    <w:rsid w:val="00FE0E86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C55A7C"/>
  <w15:chartTrackingRefBased/>
  <w15:docId w15:val="{EE9668E8-83B4-49CB-A8D1-A36C0C0C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7B4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en-US" w:eastAsia="ar-SA"/>
    </w:rPr>
  </w:style>
  <w:style w:type="paragraph" w:styleId="Nadpis1">
    <w:name w:val="heading 1"/>
    <w:basedOn w:val="Normln"/>
    <w:next w:val="Zkladntext"/>
    <w:qFormat/>
    <w:pPr>
      <w:keepNext/>
      <w:tabs>
        <w:tab w:val="left" w:pos="720"/>
      </w:tabs>
      <w:spacing w:before="480" w:after="240" w:line="264" w:lineRule="auto"/>
      <w:ind w:left="720" w:hanging="720"/>
      <w:jc w:val="both"/>
      <w:outlineLvl w:val="0"/>
    </w:pPr>
    <w:rPr>
      <w:rFonts w:ascii="Arial" w:eastAsia="Times New Roman" w:hAnsi="Arial" w:cs="Arial"/>
      <w:b/>
      <w:bCs/>
      <w:caps/>
      <w:color w:val="000000"/>
      <w:sz w:val="24"/>
      <w:szCs w:val="40"/>
      <w:lang w:val="cs-CZ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120" w:line="264" w:lineRule="auto"/>
      <w:jc w:val="both"/>
      <w:outlineLvl w:val="1"/>
    </w:pPr>
    <w:rPr>
      <w:rFonts w:ascii="Arial" w:eastAsia="Times New Roman" w:hAnsi="Arial" w:cs="Arial"/>
      <w:b/>
      <w:bCs/>
      <w:iCs/>
      <w:color w:val="000000"/>
      <w:szCs w:val="20"/>
      <w:lang w:val="cs-CZ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tabs>
        <w:tab w:val="left" w:pos="1077"/>
      </w:tabs>
      <w:spacing w:before="120" w:after="0" w:line="264" w:lineRule="auto"/>
      <w:ind w:left="1078" w:hanging="369"/>
      <w:jc w:val="both"/>
      <w:outlineLvl w:val="3"/>
    </w:pPr>
    <w:rPr>
      <w:rFonts w:ascii="Arial" w:eastAsia="Times New Roman" w:hAnsi="Arial" w:cs="Arial"/>
      <w:bCs/>
      <w:iCs/>
      <w:color w:val="000000"/>
      <w:szCs w:val="2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uiPriority w:val="99"/>
  </w:style>
  <w:style w:type="character" w:customStyle="1" w:styleId="ZpatChar">
    <w:name w:val="Zápatí Char"/>
    <w:basedOn w:val="Standardnpsmoodstavce1"/>
  </w:style>
  <w:style w:type="character" w:customStyle="1" w:styleId="Styl2Char">
    <w:name w:val="Styl2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caps/>
      <w:color w:val="000000"/>
      <w:kern w:val="1"/>
      <w:sz w:val="24"/>
      <w:szCs w:val="40"/>
      <w:lang w:val="cs-CZ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iCs/>
      <w:color w:val="000000"/>
      <w:kern w:val="1"/>
      <w:szCs w:val="20"/>
      <w:lang w:val="cs-CZ"/>
    </w:rPr>
  </w:style>
  <w:style w:type="character" w:customStyle="1" w:styleId="Nadpis4Char">
    <w:name w:val="Nadpis 4 Char"/>
    <w:rPr>
      <w:rFonts w:ascii="Arial" w:eastAsia="Times New Roman" w:hAnsi="Arial" w:cs="Arial"/>
      <w:bCs/>
      <w:iCs/>
      <w:color w:val="000000"/>
      <w:kern w:val="1"/>
      <w:szCs w:val="20"/>
      <w:lang w:val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owrap">
    <w:name w:val="nowrap"/>
    <w:basedOn w:val="Standardnpsmoodstavce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Times New Roman"/>
      <w:b/>
      <w:i w:val="0"/>
      <w:color w:val="00000A"/>
      <w:sz w:val="24"/>
      <w:szCs w:val="20"/>
    </w:rPr>
  </w:style>
  <w:style w:type="character" w:customStyle="1" w:styleId="ListLabel3">
    <w:name w:val="ListLabel 3"/>
    <w:rPr>
      <w:rFonts w:eastAsia="Arial" w:cs="Arial"/>
      <w:b/>
      <w:sz w:val="20"/>
    </w:rPr>
  </w:style>
  <w:style w:type="character" w:customStyle="1" w:styleId="ListLabel4">
    <w:name w:val="ListLabel 4"/>
    <w:rPr>
      <w:rFonts w:eastAsia="Arial" w:cs="Arial"/>
      <w:b w:val="0"/>
      <w:sz w:val="24"/>
      <w:szCs w:val="24"/>
    </w:rPr>
  </w:style>
  <w:style w:type="character" w:customStyle="1" w:styleId="ListLabel5">
    <w:name w:val="ListLabel 5"/>
    <w:rPr>
      <w:rFonts w:eastAsia="Arial"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b/>
    </w:rPr>
  </w:style>
  <w:style w:type="character" w:customStyle="1" w:styleId="ListLabel10">
    <w:name w:val="ListLabel 10"/>
    <w:rPr>
      <w:rFonts w:eastAsia="Arial"/>
      <w:b w:val="0"/>
      <w:sz w:val="24"/>
      <w:szCs w:val="24"/>
    </w:rPr>
  </w:style>
  <w:style w:type="character" w:customStyle="1" w:styleId="ListLabel11">
    <w:name w:val="ListLabel 11"/>
    <w:rPr>
      <w:rFonts w:eastAsia="GulimCh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tyl2">
    <w:name w:val="Styl2"/>
    <w:basedOn w:val="Normln"/>
    <w:qFormat/>
    <w:pPr>
      <w:numPr>
        <w:numId w:val="1"/>
      </w:numPr>
      <w:spacing w:after="0" w:line="100" w:lineRule="atLeast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  <w:style w:type="paragraph" w:customStyle="1" w:styleId="Normln1">
    <w:name w:val="Normální1"/>
    <w:pPr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szCs w:val="22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94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9469EE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Odkaznakoment">
    <w:name w:val="annotation reference"/>
    <w:uiPriority w:val="99"/>
    <w:semiHidden/>
    <w:unhideWhenUsed/>
    <w:rsid w:val="0043619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43619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436199"/>
    <w:rPr>
      <w:rFonts w:ascii="Calibri" w:eastAsia="SimSun" w:hAnsi="Calibri" w:cs="Calibri"/>
      <w:kern w:val="1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43619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436199"/>
    <w:rPr>
      <w:rFonts w:ascii="Calibri" w:eastAsia="SimSun" w:hAnsi="Calibri" w:cs="Calibri"/>
      <w:b/>
      <w:bCs/>
      <w:kern w:val="1"/>
      <w:lang w:val="en-US" w:eastAsia="ar-SA"/>
    </w:rPr>
  </w:style>
  <w:style w:type="character" w:styleId="Siln">
    <w:name w:val="Strong"/>
    <w:uiPriority w:val="22"/>
    <w:qFormat/>
    <w:rsid w:val="00D96EC7"/>
    <w:rPr>
      <w:b/>
      <w:bCs/>
    </w:rPr>
  </w:style>
  <w:style w:type="character" w:styleId="Nevyeenzmnka">
    <w:name w:val="Unresolved Mention"/>
    <w:uiPriority w:val="99"/>
    <w:semiHidden/>
    <w:unhideWhenUsed/>
    <w:rsid w:val="0010385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B0648"/>
    <w:pPr>
      <w:widowControl w:val="0"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Revize">
    <w:name w:val="Revision"/>
    <w:hidden/>
    <w:uiPriority w:val="99"/>
    <w:semiHidden/>
    <w:rsid w:val="00D37F8B"/>
    <w:rPr>
      <w:rFonts w:ascii="Calibri" w:eastAsia="SimSun" w:hAnsi="Calibri" w:cs="Calibri"/>
      <w:kern w:val="1"/>
      <w:sz w:val="22"/>
      <w:szCs w:val="22"/>
      <w:lang w:val="en-US" w:eastAsia="ar-SA"/>
    </w:rPr>
  </w:style>
  <w:style w:type="numbering" w:customStyle="1" w:styleId="Aktulnseznam1">
    <w:name w:val="Aktuální seznam1"/>
    <w:uiPriority w:val="99"/>
    <w:rsid w:val="00725105"/>
    <w:pPr>
      <w:numPr>
        <w:numId w:val="21"/>
      </w:numPr>
    </w:pPr>
  </w:style>
  <w:style w:type="numbering" w:customStyle="1" w:styleId="Aktulnseznam2">
    <w:name w:val="Aktuální seznam2"/>
    <w:uiPriority w:val="99"/>
    <w:rsid w:val="00725105"/>
    <w:pPr>
      <w:numPr>
        <w:numId w:val="23"/>
      </w:numPr>
    </w:pPr>
  </w:style>
  <w:style w:type="numbering" w:customStyle="1" w:styleId="Aktulnseznam3">
    <w:name w:val="Aktuální seznam3"/>
    <w:uiPriority w:val="99"/>
    <w:rsid w:val="00725105"/>
    <w:pPr>
      <w:numPr>
        <w:numId w:val="24"/>
      </w:numPr>
    </w:pPr>
  </w:style>
  <w:style w:type="paragraph" w:customStyle="1" w:styleId="Odstavecseseznamem2">
    <w:name w:val="Odstavec se seznamem2"/>
    <w:basedOn w:val="Normln"/>
    <w:rsid w:val="005A1CC8"/>
    <w:pPr>
      <w:ind w:left="720"/>
    </w:pPr>
  </w:style>
  <w:style w:type="paragraph" w:customStyle="1" w:styleId="Odstavecseseznamem3">
    <w:name w:val="Odstavec se seznamem3"/>
    <w:basedOn w:val="Normln"/>
    <w:rsid w:val="00096FE2"/>
    <w:pPr>
      <w:ind w:left="720"/>
    </w:pPr>
  </w:style>
  <w:style w:type="paragraph" w:customStyle="1" w:styleId="Nadpis21">
    <w:name w:val="Nadpis 21"/>
    <w:next w:val="Body"/>
    <w:qFormat/>
    <w:rsid w:val="00E708E3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 w:eastAsia="zh-CN"/>
    </w:rPr>
  </w:style>
  <w:style w:type="paragraph" w:customStyle="1" w:styleId="Body">
    <w:name w:val="Body"/>
    <w:rsid w:val="00E708E3"/>
    <w:rPr>
      <w:rFonts w:ascii="Helvetica" w:eastAsia="ヒラギノ角ゴ Pro W3" w:hAnsi="Helvetica"/>
      <w:color w:val="000000"/>
      <w:sz w:val="24"/>
      <w:lang w:val="en-US" w:eastAsia="zh-CN"/>
    </w:rPr>
  </w:style>
  <w:style w:type="paragraph" w:customStyle="1" w:styleId="HeaderFooter">
    <w:name w:val="Header &amp; Footer"/>
    <w:rsid w:val="00E708E3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5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8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3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97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5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2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55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56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96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1345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605</Characters>
  <Application>Microsoft Office Word</Application>
  <DocSecurity>0</DocSecurity>
  <Lines>55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6" baseType="variant"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>http://www.vakpce.cz/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Baše</dc:creator>
  <cp:keywords/>
  <cp:lastModifiedBy>Adéla Kreidlová</cp:lastModifiedBy>
  <cp:revision>4</cp:revision>
  <dcterms:created xsi:type="dcterms:W3CDTF">2025-10-08T21:23:00Z</dcterms:created>
  <dcterms:modified xsi:type="dcterms:W3CDTF">2025-11-27T10:57:00Z</dcterms:modified>
</cp:coreProperties>
</file>